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9"/>
        <w:gridCol w:w="116"/>
        <w:gridCol w:w="546"/>
        <w:gridCol w:w="36"/>
        <w:gridCol w:w="6"/>
        <w:gridCol w:w="17"/>
        <w:gridCol w:w="107"/>
        <w:gridCol w:w="178"/>
        <w:gridCol w:w="411"/>
        <w:gridCol w:w="142"/>
        <w:gridCol w:w="14"/>
        <w:gridCol w:w="98"/>
        <w:gridCol w:w="753"/>
        <w:gridCol w:w="135"/>
        <w:gridCol w:w="290"/>
        <w:gridCol w:w="128"/>
        <w:gridCol w:w="295"/>
        <w:gridCol w:w="427"/>
        <w:gridCol w:w="273"/>
        <w:gridCol w:w="66"/>
        <w:gridCol w:w="251"/>
        <w:gridCol w:w="213"/>
        <w:gridCol w:w="100"/>
        <w:gridCol w:w="76"/>
        <w:gridCol w:w="136"/>
        <w:gridCol w:w="303"/>
        <w:gridCol w:w="41"/>
        <w:gridCol w:w="78"/>
        <w:gridCol w:w="104"/>
        <w:gridCol w:w="187"/>
        <w:gridCol w:w="8"/>
        <w:gridCol w:w="507"/>
        <w:gridCol w:w="351"/>
        <w:gridCol w:w="102"/>
        <w:gridCol w:w="137"/>
        <w:gridCol w:w="123"/>
        <w:gridCol w:w="63"/>
        <w:gridCol w:w="277"/>
        <w:gridCol w:w="137"/>
        <w:gridCol w:w="279"/>
        <w:gridCol w:w="2142"/>
      </w:tblGrid>
      <w:tr w:rsidR="005A11BF" w:rsidRPr="007D69AA" w:rsidTr="005960B7">
        <w:trPr>
          <w:trHeight w:val="171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5960B7">
        <w:trPr>
          <w:trHeight w:val="171"/>
        </w:trPr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118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8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78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60"/>
        </w:trPr>
        <w:tc>
          <w:tcPr>
            <w:tcW w:w="16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5960B7">
        <w:trPr>
          <w:trHeight w:val="889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C7DAF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ПРИЛОЖЕНИЕ К </w:t>
            </w:r>
            <w:r w:rsidR="005A534E">
              <w:rPr>
                <w:rFonts w:eastAsia="Times New Roman" w:cs="Times New Roman"/>
                <w:b/>
                <w:lang w:eastAsia="ar-SA"/>
              </w:rPr>
              <w:t>ЗАЯВЛЕНИЮ-</w:t>
            </w:r>
            <w:r>
              <w:rPr>
                <w:rFonts w:eastAsia="Times New Roman" w:cs="Times New Roman"/>
                <w:b/>
                <w:lang w:eastAsia="ar-SA"/>
              </w:rPr>
              <w:t>АНКЕТЕ</w:t>
            </w:r>
            <w:r w:rsidR="005A534E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ДОВЕРИТЕЛЬНОГО УПРАВЛЯЮЩЕГО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9C7DA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</w:t>
            </w:r>
            <w:r w:rsidR="009C7DA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ее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приложение к заявлению-анкете 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доверительного управляющего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содержит сведения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 учредителе доверительного управления и об услов</w:t>
            </w:r>
            <w:r w:rsidR="006019D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иях управления </w:t>
            </w:r>
            <w:proofErr w:type="gramStart"/>
            <w:r w:rsidR="006019D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ценными</w:t>
            </w:r>
            <w:proofErr w:type="gramEnd"/>
            <w:r w:rsidR="006019D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бумагам.</w:t>
            </w:r>
          </w:p>
        </w:tc>
      </w:tr>
      <w:tr w:rsidR="00E93CCE" w:rsidRPr="007D69AA" w:rsidTr="005960B7">
        <w:trPr>
          <w:trHeight w:val="58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5960B7">
        <w:trPr>
          <w:trHeight w:val="144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6019DC" w:rsidRDefault="00567DD1" w:rsidP="00065A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ar-SA"/>
              </w:rPr>
            </w:pPr>
            <w:r w:rsidRPr="006019DC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(Ф.И.О. или п</w:t>
            </w:r>
            <w:r w:rsidR="000C114F" w:rsidRPr="006019DC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7144DF" w:rsidRPr="006019DC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доверительного управляющего</w:t>
            </w:r>
            <w:r w:rsidR="000C114F" w:rsidRPr="006019DC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</w:tc>
      </w:tr>
      <w:tr w:rsidR="00B40CEA" w:rsidRPr="007D69AA" w:rsidTr="005960B7">
        <w:trPr>
          <w:trHeight w:val="114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094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5960B7">
        <w:trPr>
          <w:trHeight w:val="286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144DF" w:rsidRPr="007D69AA" w:rsidTr="005960B7">
        <w:trPr>
          <w:trHeight w:val="286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E72262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осуществляет управление ценными бумагами на следующих условиях:</w:t>
            </w:r>
          </w:p>
        </w:tc>
      </w:tr>
      <w:tr w:rsidR="007144DF" w:rsidRPr="007D69AA" w:rsidTr="005960B7">
        <w:trPr>
          <w:trHeight w:val="286"/>
        </w:trPr>
        <w:tc>
          <w:tcPr>
            <w:tcW w:w="340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ДУ не вправе распоряжаться ЦБ</w:t>
            </w:r>
          </w:p>
        </w:tc>
        <w:tc>
          <w:tcPr>
            <w:tcW w:w="396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Право голоса принадлежит учредителю</w:t>
            </w: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Доход выплачивается учредителю</w:t>
            </w:r>
          </w:p>
        </w:tc>
      </w:tr>
      <w:tr w:rsidR="00AA7769" w:rsidRPr="007D69AA" w:rsidTr="005960B7">
        <w:trPr>
          <w:trHeight w:val="58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</w:t>
            </w:r>
            <w:r w:rsidR="007144DF">
              <w:rPr>
                <w:rFonts w:eastAsia="Times New Roman" w:cs="Times New Roman"/>
                <w:b/>
                <w:lang w:eastAsia="ar-SA"/>
              </w:rPr>
              <w:t>УЧРЕДИТЕЛЕ ДОВЕРИТЕЛЬНОГО УПРАВЛЕНИЯ</w:t>
            </w:r>
          </w:p>
        </w:tc>
      </w:tr>
      <w:tr w:rsidR="007144DF" w:rsidRPr="007D69AA" w:rsidTr="005960B7">
        <w:trPr>
          <w:trHeight w:val="60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44DF" w:rsidRPr="00065A73" w:rsidRDefault="007144DF" w:rsidP="00EA78B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Фамилия, имя, отчество (последнее при наличии) </w:t>
            </w:r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(для </w:t>
            </w:r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>Ф</w:t>
            </w:r>
            <w:bookmarkStart w:id="0" w:name="_GoBack"/>
            <w:bookmarkEnd w:id="0"/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>Л</w:t>
            </w:r>
            <w:r w:rsidR="00EA78B9"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полное наименование </w:t>
            </w:r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>(</w:t>
            </w:r>
            <w:proofErr w:type="gramStart"/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="00EA78B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ЮЛ</w:t>
            </w:r>
            <w:r w:rsidR="00EA78B9"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BD4198" w:rsidRPr="007D69AA" w:rsidTr="005960B7">
        <w:trPr>
          <w:trHeight w:val="60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6019DC">
        <w:trPr>
          <w:trHeight w:val="274"/>
        </w:trPr>
        <w:tc>
          <w:tcPr>
            <w:tcW w:w="6096" w:type="dxa"/>
            <w:gridSpan w:val="2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EA78B9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Сокращенное наименование:</w:t>
            </w:r>
          </w:p>
        </w:tc>
        <w:tc>
          <w:tcPr>
            <w:tcW w:w="4536" w:type="dxa"/>
            <w:gridSpan w:val="1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5960B7">
        <w:trPr>
          <w:trHeight w:val="163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63"/>
        </w:trPr>
        <w:tc>
          <w:tcPr>
            <w:tcW w:w="5581" w:type="dxa"/>
            <w:gridSpan w:val="2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отсутствие:</w:t>
            </w:r>
          </w:p>
        </w:tc>
        <w:tc>
          <w:tcPr>
            <w:tcW w:w="5051" w:type="dxa"/>
            <w:gridSpan w:val="1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63"/>
        </w:trPr>
        <w:tc>
          <w:tcPr>
            <w:tcW w:w="168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</w:t>
            </w:r>
          </w:p>
        </w:tc>
        <w:tc>
          <w:tcPr>
            <w:tcW w:w="227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839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51981" w:rsidRPr="007D69AA" w:rsidTr="005960B7">
        <w:trPr>
          <w:trHeight w:val="14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385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4951" w:type="dxa"/>
            <w:gridSpan w:val="1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681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 и номер документа:</w:t>
            </w:r>
          </w:p>
        </w:tc>
        <w:tc>
          <w:tcPr>
            <w:tcW w:w="2413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413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681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21109C" w:rsidRPr="007D69AA" w:rsidTr="005960B7">
        <w:trPr>
          <w:trHeight w:val="143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5960B7">
        <w:trPr>
          <w:trHeight w:val="137"/>
        </w:trPr>
        <w:tc>
          <w:tcPr>
            <w:tcW w:w="7474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в торговом реестре или ином учетном регистре иностранного государства 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(для иностранного юридического лица)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7474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государственной регистрации или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присвоения номера иностранного 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юридического лица</w:t>
            </w:r>
          </w:p>
        </w:tc>
        <w:tc>
          <w:tcPr>
            <w:tcW w:w="31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1F6FB3" w:rsidRDefault="006E2DED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F17F8B" w:rsidRPr="007D69AA" w:rsidTr="005960B7">
        <w:trPr>
          <w:trHeight w:val="41"/>
        </w:trPr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</w:t>
            </w:r>
            <w:r w:rsidR="00E67EC0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(КИО)</w:t>
            </w: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1F6FB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126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67DD1" w:rsidRPr="007D69AA" w:rsidTr="005960B7">
        <w:trPr>
          <w:trHeight w:val="41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9DC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ЮЛ</w:t>
            </w:r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), или </w:t>
            </w:r>
          </w:p>
          <w:p w:rsidR="00567DD1" w:rsidRPr="0095616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жительства (при наличии) или по месту пребывания (при наличии) (для ФЛ)</w:t>
            </w:r>
          </w:p>
        </w:tc>
      </w:tr>
      <w:tr w:rsidR="001A245A" w:rsidRPr="007D69AA" w:rsidTr="005960B7">
        <w:trPr>
          <w:trHeight w:val="41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180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825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5960B7">
        <w:trPr>
          <w:trHeight w:val="41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265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Адрес электронной почты</w:t>
            </w:r>
          </w:p>
        </w:tc>
        <w:tc>
          <w:tcPr>
            <w:tcW w:w="7982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7F8B" w:rsidRPr="007D69AA" w:rsidTr="005960B7">
        <w:trPr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Номер телефона</w:t>
            </w:r>
          </w:p>
        </w:tc>
        <w:tc>
          <w:tcPr>
            <w:tcW w:w="7982" w:type="dxa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309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019DC" w:rsidP="006019D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лице, имеющем</w:t>
            </w:r>
            <w:r w:rsidR="006E2DED"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действовать от имени юридического лица:</w:t>
            </w:r>
          </w:p>
        </w:tc>
      </w:tr>
      <w:tr w:rsidR="00383535" w:rsidRPr="007D69AA" w:rsidTr="005960B7">
        <w:trPr>
          <w:trHeight w:val="203"/>
        </w:trPr>
        <w:tc>
          <w:tcPr>
            <w:tcW w:w="425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38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309"/>
        </w:trPr>
        <w:tc>
          <w:tcPr>
            <w:tcW w:w="425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О</w:t>
            </w:r>
            <w:r w:rsidRPr="00567DD1">
              <w:rPr>
                <w:rFonts w:eastAsia="Times New Roman" w:cs="Times New Roman"/>
                <w:sz w:val="18"/>
                <w:szCs w:val="18"/>
                <w:lang w:eastAsia="ar-SA"/>
              </w:rPr>
              <w:t>снование возникновения указанного права</w:t>
            </w:r>
          </w:p>
        </w:tc>
        <w:tc>
          <w:tcPr>
            <w:tcW w:w="638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9639B" w:rsidRPr="007D69AA" w:rsidTr="009E20D7">
        <w:trPr>
          <w:trHeight w:val="309"/>
        </w:trPr>
        <w:tc>
          <w:tcPr>
            <w:tcW w:w="25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39B" w:rsidRDefault="009E20D7" w:rsidP="009E20D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</w:t>
            </w:r>
            <w:r w:rsidR="0039639B">
              <w:rPr>
                <w:rFonts w:eastAsia="Times New Roman" w:cs="Times New Roman"/>
                <w:sz w:val="18"/>
                <w:szCs w:val="18"/>
                <w:lang w:eastAsia="ar-SA"/>
              </w:rPr>
              <w:t>олжност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</w:p>
        </w:tc>
        <w:tc>
          <w:tcPr>
            <w:tcW w:w="8080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639B" w:rsidRPr="00956163" w:rsidRDefault="0039639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269"/>
        </w:trPr>
        <w:tc>
          <w:tcPr>
            <w:tcW w:w="353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5960B7" w:rsidRPr="007D69AA" w:rsidTr="005960B7">
        <w:trPr>
          <w:trHeight w:val="26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0B7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0B7" w:rsidRPr="0095616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11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0B7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0B7" w:rsidRPr="00956163" w:rsidRDefault="005960B7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272"/>
        </w:trPr>
        <w:tc>
          <w:tcPr>
            <w:tcW w:w="3828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Н</w:t>
            </w:r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аименование органа, выдавшего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383535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80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65A73" w:rsidRPr="007D69AA" w:rsidTr="005960B7">
        <w:trPr>
          <w:trHeight w:val="249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A73" w:rsidRPr="00956163" w:rsidRDefault="00065A73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AD49A8" w:rsidRPr="00AD49A8" w:rsidTr="005960B7">
        <w:trPr>
          <w:trHeight w:val="70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бумагам:</w:t>
            </w:r>
          </w:p>
        </w:tc>
      </w:tr>
      <w:tr w:rsidR="00E72262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8236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Корреспондентский счет</w:t>
            </w:r>
          </w:p>
        </w:tc>
        <w:tc>
          <w:tcPr>
            <w:tcW w:w="8236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Расчетный счет</w:t>
            </w:r>
          </w:p>
        </w:tc>
        <w:tc>
          <w:tcPr>
            <w:tcW w:w="8236" w:type="dxa"/>
            <w:gridSpan w:val="3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БИК</w:t>
            </w:r>
          </w:p>
        </w:tc>
        <w:tc>
          <w:tcPr>
            <w:tcW w:w="4038" w:type="dxa"/>
            <w:gridSpan w:val="1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71A40" w:rsidTr="005960B7">
        <w:trPr>
          <w:trHeight w:val="61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39639B" w:rsidRDefault="007E39E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5960B7">
        <w:trPr>
          <w:trHeight w:val="70"/>
        </w:trPr>
        <w:tc>
          <w:tcPr>
            <w:tcW w:w="10632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C71" w:rsidRPr="00D45C71" w:rsidRDefault="007E39E0" w:rsidP="00D45C71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достоверность </w:t>
            </w:r>
            <w:r w:rsidR="00D45C7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представленных 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сведений, </w:t>
            </w:r>
            <w:r w:rsidR="00D45C71" w:rsidRPr="00D45C7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</w:p>
          <w:p w:rsidR="00A71A40" w:rsidRPr="00065A73" w:rsidRDefault="005A11BF" w:rsidP="00D45C71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Обязуюсь сообщать Регистратору об изменении </w:t>
            </w:r>
            <w:r w:rsidR="00D45C71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представленных сведений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порядке, установленном действующим законодательством Российской Федерации.</w:t>
            </w:r>
          </w:p>
        </w:tc>
      </w:tr>
      <w:tr w:rsidR="006019DC" w:rsidRPr="00A71A40" w:rsidTr="00E7502B">
        <w:trPr>
          <w:trHeight w:val="70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19DC" w:rsidRPr="00065A73" w:rsidRDefault="006019DC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Доверительный управляющий /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р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</w:tr>
      <w:tr w:rsidR="00A71A40" w:rsidRPr="00A71A40" w:rsidTr="005960B7">
        <w:trPr>
          <w:trHeight w:val="70"/>
        </w:trPr>
        <w:tc>
          <w:tcPr>
            <w:tcW w:w="10632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065A7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B5223" w:rsidRPr="00A71A40" w:rsidTr="006019DC">
        <w:trPr>
          <w:trHeight w:val="615"/>
        </w:trPr>
        <w:tc>
          <w:tcPr>
            <w:tcW w:w="6506" w:type="dxa"/>
            <w:gridSpan w:val="3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5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A31AF8" w:rsidRDefault="00BB5223" w:rsidP="00A31AF8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5960B7">
        <w:trPr>
          <w:trHeight w:val="70"/>
        </w:trPr>
        <w:tc>
          <w:tcPr>
            <w:tcW w:w="6506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  <w:r w:rsidR="006019D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доверительного управляющего/представителя</w:t>
            </w:r>
          </w:p>
        </w:tc>
        <w:tc>
          <w:tcPr>
            <w:tcW w:w="156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5960B7">
        <w:trPr>
          <w:trHeight w:val="70"/>
        </w:trPr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065A73" w:rsidRDefault="00567DD1" w:rsidP="00567DD1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</w:t>
            </w:r>
            <w:r w:rsidR="00B87613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  <w:r w:rsid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5960B7">
        <w:trPr>
          <w:trHeight w:val="70"/>
        </w:trPr>
        <w:tc>
          <w:tcPr>
            <w:tcW w:w="6215" w:type="dxa"/>
            <w:gridSpan w:val="28"/>
            <w:tcMar>
              <w:left w:w="0" w:type="dxa"/>
              <w:right w:w="0" w:type="dxa"/>
            </w:tcMar>
            <w:vAlign w:val="center"/>
          </w:tcPr>
          <w:p w:rsidR="000237AD" w:rsidRPr="00065A73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4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21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3963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20" w:right="424" w:bottom="56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8C" w:rsidRDefault="00D05E8C" w:rsidP="000A38CC">
      <w:pPr>
        <w:spacing w:after="0" w:line="240" w:lineRule="auto"/>
      </w:pPr>
      <w:r>
        <w:separator/>
      </w:r>
    </w:p>
  </w:endnote>
  <w:endnote w:type="continuationSeparator" w:id="0">
    <w:p w:rsidR="00D05E8C" w:rsidRDefault="00D05E8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8C" w:rsidRDefault="00D05E8C" w:rsidP="000A38CC">
      <w:pPr>
        <w:spacing w:after="0" w:line="240" w:lineRule="auto"/>
      </w:pPr>
      <w:r>
        <w:separator/>
      </w:r>
    </w:p>
  </w:footnote>
  <w:footnote w:type="continuationSeparator" w:id="0">
    <w:p w:rsidR="00D05E8C" w:rsidRDefault="00D05E8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7144D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7144DF">
            <w:rPr>
              <w:i/>
              <w:iCs/>
              <w:sz w:val="14"/>
              <w:szCs w:val="14"/>
            </w:rPr>
            <w:t>9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1F6FB3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7144D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9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CB1AA7"/>
    <w:multiLevelType w:val="hybridMultilevel"/>
    <w:tmpl w:val="729A0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8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1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7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2"/>
  </w:num>
  <w:num w:numId="130">
    <w:abstractNumId w:val="20"/>
  </w:num>
  <w:num w:numId="131">
    <w:abstractNumId w:val="12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976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2DB1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FB3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39B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3A44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DD1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0B7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34E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5B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43F4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19DC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8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8F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163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C7DAF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20D7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AF8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263C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0BA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5E8C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5C71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917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9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A78B9"/>
    <w:rsid w:val="00EB0510"/>
    <w:rsid w:val="00EB0C50"/>
    <w:rsid w:val="00EB119C"/>
    <w:rsid w:val="00EB15CE"/>
    <w:rsid w:val="00EB1730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80689-212B-4AC1-BE9B-51CA3446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28</cp:revision>
  <cp:lastPrinted>2023-02-13T03:31:00Z</cp:lastPrinted>
  <dcterms:created xsi:type="dcterms:W3CDTF">2023-01-31T03:29:00Z</dcterms:created>
  <dcterms:modified xsi:type="dcterms:W3CDTF">2025-08-25T10:00:00Z</dcterms:modified>
</cp:coreProperties>
</file>